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477CBF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-333375</wp:posOffset>
            </wp:positionV>
            <wp:extent cx="1102360" cy="962025"/>
            <wp:effectExtent l="57150" t="57150" r="59690" b="66675"/>
            <wp:wrapTight wrapText="bothSides">
              <wp:wrapPolygon edited="0">
                <wp:start x="-1120" y="-1283"/>
                <wp:lineTo x="-1120" y="22669"/>
                <wp:lineTo x="22396" y="22669"/>
                <wp:lineTo x="22396" y="-1283"/>
                <wp:lineTo x="-1120" y="-1283"/>
              </wp:wrapPolygon>
            </wp:wrapTight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62025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 w="57150" cmpd="thickThin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union grove high school</w:t>
      </w:r>
    </w:p>
    <w:p w:rsidR="00467865" w:rsidRPr="00477CBF" w:rsidRDefault="008B24BB" w:rsidP="000134FA">
      <w:pPr>
        <w:pStyle w:val="Heading3"/>
        <w:rPr>
          <w:sz w:val="24"/>
          <w:szCs w:val="24"/>
        </w:rPr>
      </w:pPr>
      <w:r w:rsidRPr="00477CBF">
        <w:rPr>
          <w:sz w:val="24"/>
          <w:szCs w:val="24"/>
        </w:rPr>
        <w:t>Em</w:t>
      </w:r>
      <w:r w:rsidR="00120C95" w:rsidRPr="00477CBF">
        <w:rPr>
          <w:sz w:val="24"/>
          <w:szCs w:val="24"/>
        </w:rPr>
        <w:t xml:space="preserve">ployment Application </w:t>
      </w:r>
    </w:p>
    <w:p w:rsidR="002A733C" w:rsidRPr="002A733C" w:rsidRDefault="002A733C" w:rsidP="002A733C">
      <w:bookmarkStart w:id="0" w:name="_GoBack"/>
      <w:bookmarkEnd w:id="0"/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478"/>
        <w:gridCol w:w="41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7D5582" w:rsidRPr="002A733C" w:rsidTr="007D5582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582" w:rsidRPr="002A733C" w:rsidRDefault="007D5582" w:rsidP="002A733C">
            <w:permStart w:id="622272547" w:edGrp="everyone" w:colFirst="7" w:colLast="7"/>
            <w:permStart w:id="1507138216" w:edGrp="everyone" w:colFirst="5" w:colLast="5"/>
            <w:permStart w:id="537034337" w:edGrp="everyone" w:colFirst="3" w:colLast="3"/>
            <w:permStart w:id="187506289" w:edGrp="everyone" w:colFirst="1" w:colLast="1"/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582" w:rsidRPr="002A733C" w:rsidRDefault="007D5582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582" w:rsidRPr="002A733C" w:rsidRDefault="007D5582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582" w:rsidRPr="002A733C" w:rsidRDefault="007D5582" w:rsidP="002A733C"/>
        </w:tc>
        <w:tc>
          <w:tcPr>
            <w:tcW w:w="4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582" w:rsidRPr="002A733C" w:rsidRDefault="007D5582" w:rsidP="002A733C">
            <w:r>
              <w:t>M.I.</w:t>
            </w:r>
          </w:p>
        </w:tc>
        <w:tc>
          <w:tcPr>
            <w:tcW w:w="4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582" w:rsidRPr="002A733C" w:rsidRDefault="007D5582" w:rsidP="002A733C"/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582" w:rsidRPr="002A733C" w:rsidRDefault="007D5582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582" w:rsidRPr="002A733C" w:rsidRDefault="007D5582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permStart w:id="955216407" w:edGrp="everyone" w:colFirst="3" w:colLast="3"/>
            <w:permStart w:id="476474342" w:edGrp="everyone" w:colFirst="1" w:colLast="1"/>
            <w:permEnd w:id="622272547"/>
            <w:permEnd w:id="1507138216"/>
            <w:permEnd w:id="537034337"/>
            <w:permEnd w:id="187506289"/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permStart w:id="1538669520" w:edGrp="everyone" w:colFirst="5" w:colLast="5"/>
            <w:permStart w:id="1460281247" w:edGrp="everyone" w:colFirst="3" w:colLast="3"/>
            <w:permStart w:id="1153782847" w:edGrp="everyone" w:colFirst="1" w:colLast="1"/>
            <w:permEnd w:id="955216407"/>
            <w:permEnd w:id="476474342"/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permStart w:id="1172733141" w:edGrp="everyone" w:colFirst="3" w:colLast="3"/>
            <w:permStart w:id="1701988122" w:edGrp="everyone" w:colFirst="1" w:colLast="1"/>
            <w:permEnd w:id="1538669520"/>
            <w:permEnd w:id="1460281247"/>
            <w:permEnd w:id="1153782847"/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permStart w:id="396820773" w:edGrp="everyone" w:colFirst="5" w:colLast="5"/>
            <w:permStart w:id="771434549" w:edGrp="everyone" w:colFirst="3" w:colLast="3"/>
            <w:permStart w:id="207828855" w:edGrp="everyone" w:colFirst="1" w:colLast="1"/>
            <w:permEnd w:id="1172733141"/>
            <w:permEnd w:id="1701988122"/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permStart w:id="1774415885" w:edGrp="everyone" w:colFirst="1" w:colLast="1"/>
            <w:permEnd w:id="396820773"/>
            <w:permEnd w:id="771434549"/>
            <w:permEnd w:id="207828855"/>
            <w:r>
              <w:t>Position Applied for</w:t>
            </w:r>
          </w:p>
        </w:tc>
        <w:tc>
          <w:tcPr>
            <w:tcW w:w="8463" w:type="dxa"/>
            <w:gridSpan w:val="2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DB626A" w:rsidP="002A733C">
            <w:permStart w:id="828400841" w:edGrp="everyone"/>
            <w:r>
              <w:t xml:space="preserve"> </w:t>
            </w:r>
            <w:permEnd w:id="828400841"/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permStart w:id="440018169" w:edGrp="everyone" w:colFirst="5" w:colLast="5"/>
            <w:permStart w:id="2001687386" w:edGrp="everyone" w:colFirst="4" w:colLast="4"/>
            <w:permStart w:id="969102436" w:edGrp="everyone" w:colFirst="2" w:colLast="2"/>
            <w:permStart w:id="1969896578" w:edGrp="everyone" w:colFirst="1" w:colLast="1"/>
            <w:permEnd w:id="1774415885"/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permStart w:id="1603610568" w:edGrp="everyone" w:colFirst="4" w:colLast="4"/>
            <w:permStart w:id="2072320925" w:edGrp="everyone" w:colFirst="2" w:colLast="2"/>
            <w:permStart w:id="504395550" w:edGrp="everyone" w:colFirst="1" w:colLast="1"/>
            <w:permEnd w:id="440018169"/>
            <w:permEnd w:id="2001687386"/>
            <w:permEnd w:id="969102436"/>
            <w:permEnd w:id="1969896578"/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permStart w:id="1084360171" w:edGrp="everyone" w:colFirst="4" w:colLast="4"/>
            <w:permStart w:id="767511928" w:edGrp="everyone" w:colFirst="2" w:colLast="2"/>
            <w:permStart w:id="1211639284" w:edGrp="everyone" w:colFirst="1" w:colLast="1"/>
            <w:permEnd w:id="1603610568"/>
            <w:permEnd w:id="2072320925"/>
            <w:permEnd w:id="504395550"/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permEnd w:id="1084360171"/>
      <w:permEnd w:id="767511928"/>
      <w:permEnd w:id="1211639284"/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permStart w:id="362897024" w:edGrp="everyone" w:colFirst="3" w:colLast="3"/>
            <w:permStart w:id="1855194161" w:edGrp="everyone" w:colFirst="1" w:colLast="1"/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permStart w:id="1409903701" w:edGrp="everyone" w:colFirst="3" w:colLast="3"/>
            <w:permStart w:id="1972834934" w:edGrp="everyone" w:colFirst="8" w:colLast="8"/>
            <w:permStart w:id="2080400069" w:edGrp="everyone" w:colFirst="6" w:colLast="6"/>
            <w:permStart w:id="285107296" w:edGrp="everyone" w:colFirst="5" w:colLast="5"/>
            <w:permStart w:id="1526795910" w:edGrp="everyone" w:colFirst="1" w:colLast="1"/>
            <w:permEnd w:id="362897024"/>
            <w:permEnd w:id="1855194161"/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permStart w:id="1509848907" w:edGrp="everyone" w:colFirst="3" w:colLast="3"/>
            <w:permStart w:id="104015297" w:edGrp="everyone" w:colFirst="1" w:colLast="1"/>
            <w:permEnd w:id="1409903701"/>
            <w:permEnd w:id="1972834934"/>
            <w:permEnd w:id="2080400069"/>
            <w:permEnd w:id="285107296"/>
            <w:permEnd w:id="1526795910"/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permStart w:id="1152909449" w:edGrp="everyone" w:colFirst="3" w:colLast="3"/>
            <w:permStart w:id="1331394619" w:edGrp="everyone" w:colFirst="8" w:colLast="8"/>
            <w:permStart w:id="1620185211" w:edGrp="everyone" w:colFirst="6" w:colLast="6"/>
            <w:permStart w:id="1211567966" w:edGrp="everyone" w:colFirst="5" w:colLast="5"/>
            <w:permStart w:id="1082862412" w:edGrp="everyone" w:colFirst="1" w:colLast="1"/>
            <w:permEnd w:id="1509848907"/>
            <w:permEnd w:id="104015297"/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permStart w:id="1434602813" w:edGrp="everyone" w:colFirst="1" w:colLast="1"/>
            <w:permStart w:id="307565622" w:edGrp="everyone" w:colFirst="3" w:colLast="3"/>
            <w:permEnd w:id="1152909449"/>
            <w:permEnd w:id="1331394619"/>
            <w:permEnd w:id="1620185211"/>
            <w:permEnd w:id="1211567966"/>
            <w:permEnd w:id="1082862412"/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permStart w:id="1906143762" w:edGrp="everyone" w:colFirst="1" w:colLast="1"/>
            <w:permStart w:id="40199758" w:edGrp="everyone" w:colFirst="3" w:colLast="3"/>
            <w:permStart w:id="587955075" w:edGrp="everyone" w:colFirst="5" w:colLast="5"/>
            <w:permStart w:id="1811419482" w:edGrp="everyone" w:colFirst="6" w:colLast="6"/>
            <w:permStart w:id="341727218" w:edGrp="everyone" w:colFirst="8" w:colLast="8"/>
            <w:permEnd w:id="1434602813"/>
            <w:permEnd w:id="307565622"/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permEnd w:id="1906143762"/>
      <w:permEnd w:id="40199758"/>
      <w:permEnd w:id="587955075"/>
      <w:permEnd w:id="1811419482"/>
      <w:permEnd w:id="341727218"/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permStart w:id="1018461910" w:edGrp="everyone" w:colFirst="3" w:colLast="3"/>
            <w:permStart w:id="617773231" w:edGrp="everyone" w:colFirst="1" w:colLast="1"/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permStart w:id="1897544890" w:edGrp="everyone" w:colFirst="3" w:colLast="3"/>
            <w:permStart w:id="191578706" w:edGrp="everyone" w:colFirst="1" w:colLast="1"/>
            <w:permEnd w:id="1018461910"/>
            <w:permEnd w:id="617773231"/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4E44DE">
            <w:r w:rsidRPr="002A733C">
              <w:t>()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1491872632" w:edGrp="everyone" w:colFirst="1" w:colLast="1"/>
            <w:permEnd w:id="1897544890"/>
            <w:permEnd w:id="191578706"/>
            <w:r w:rsidRPr="002A733C">
              <w:t>Address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permStart w:id="312874031" w:edGrp="everyone" w:colFirst="3" w:colLast="3"/>
            <w:permStart w:id="1465919899" w:edGrp="everyone" w:colFirst="1" w:colLast="1"/>
            <w:permEnd w:id="1491872632"/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1079196980" w:edGrp="everyone" w:colFirst="3" w:colLast="3"/>
            <w:permStart w:id="776103413" w:edGrp="everyone" w:colFirst="1" w:colLast="1"/>
            <w:permEnd w:id="312874031"/>
            <w:permEnd w:id="1465919899"/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4E44DE">
            <w:r w:rsidRPr="002A733C">
              <w:t>()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981225461" w:edGrp="everyone" w:colFirst="1" w:colLast="1"/>
            <w:permEnd w:id="1079196980"/>
            <w:permEnd w:id="776103413"/>
            <w:r w:rsidRPr="002A733C">
              <w:t>Address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553219280" w:edGrp="everyone" w:colFirst="3" w:colLast="3"/>
            <w:permStart w:id="1891769491" w:edGrp="everyone" w:colFirst="1" w:colLast="1"/>
            <w:permEnd w:id="981225461"/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862854803" w:edGrp="everyone" w:colFirst="3" w:colLast="3"/>
            <w:permStart w:id="880097064" w:edGrp="everyone" w:colFirst="1" w:colLast="1"/>
            <w:permEnd w:id="553219280"/>
            <w:permEnd w:id="1891769491"/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4E44DE">
            <w:r w:rsidRPr="002A733C">
              <w:t>()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permStart w:id="742472258" w:edGrp="everyone" w:colFirst="1" w:colLast="1"/>
            <w:permEnd w:id="862854803"/>
            <w:permEnd w:id="880097064"/>
            <w:r w:rsidRPr="002A733C">
              <w:t>Address</w:t>
            </w:r>
          </w:p>
        </w:tc>
        <w:tc>
          <w:tcPr>
            <w:tcW w:w="9000" w:type="dxa"/>
            <w:gridSpan w:val="2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permEnd w:id="742472258"/>
    </w:tbl>
    <w:p w:rsidR="00CD247C" w:rsidRDefault="00CD247C"/>
    <w:p w:rsidR="00C92E15" w:rsidRDefault="00C92E15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367"/>
        <w:gridCol w:w="338"/>
        <w:gridCol w:w="284"/>
        <w:gridCol w:w="360"/>
        <w:gridCol w:w="540"/>
        <w:gridCol w:w="88"/>
        <w:gridCol w:w="274"/>
        <w:gridCol w:w="1170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2A733C" w:rsidRDefault="00FC0B0A" w:rsidP="00F264EB">
            <w:pPr>
              <w:pStyle w:val="Heading2"/>
            </w:pPr>
            <w:r>
              <w:lastRenderedPageBreak/>
              <w:t>CURRENT aN</w:t>
            </w:r>
            <w:r w:rsidR="00B1643B">
              <w:t xml:space="preserve">D </w:t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106004124" w:edGrp="everyone" w:colFirst="3" w:colLast="3"/>
            <w:permStart w:id="1441465842" w:edGrp="everyone" w:colFirst="1" w:colLast="1"/>
            <w:r w:rsidRPr="002A733C">
              <w:t>Company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19779B" w:rsidP="004E44DE">
            <w:r w:rsidRPr="002A733C">
              <w:t>()</w:t>
            </w:r>
          </w:p>
        </w:tc>
      </w:tr>
      <w:tr w:rsidR="0019779B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19779B" w:rsidP="0019779B">
            <w:permStart w:id="152917644" w:edGrp="everyone" w:colFirst="1" w:colLast="1"/>
            <w:permStart w:id="1546994901" w:edGrp="everyone" w:colFirst="3" w:colLast="3"/>
            <w:permEnd w:id="106004124"/>
            <w:permEnd w:id="1441465842"/>
            <w:r>
              <w:t>Address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19779B" w:rsidP="0019779B">
            <w:permStart w:id="1894851178" w:edGrp="everyone" w:colFirst="1" w:colLast="1"/>
            <w:permStart w:id="1213140640" w:edGrp="everyone" w:colFirst="3" w:colLast="3"/>
            <w:permStart w:id="316817081" w:edGrp="everyone" w:colFirst="5" w:colLast="5"/>
            <w:permEnd w:id="152917644"/>
            <w:permEnd w:id="1546994901"/>
            <w:r>
              <w:t>Job Title</w:t>
            </w:r>
          </w:p>
        </w:tc>
        <w:tc>
          <w:tcPr>
            <w:tcW w:w="1170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3"/>
            <w:vAlign w:val="center"/>
          </w:tcPr>
          <w:p w:rsidR="000D2539" w:rsidRPr="002A733C" w:rsidRDefault="000D2539" w:rsidP="0019779B">
            <w:permStart w:id="1424830221" w:edGrp="everyone" w:colFirst="1" w:colLast="1"/>
            <w:permEnd w:id="1894851178"/>
            <w:permEnd w:id="1213140640"/>
            <w:permEnd w:id="316817081"/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permStart w:id="1746617831" w:edGrp="everyone" w:colFirst="5" w:colLast="5"/>
            <w:permStart w:id="1300765939" w:edGrp="everyone" w:colFirst="3" w:colLast="3"/>
            <w:permStart w:id="1419977598" w:edGrp="everyone" w:colFirst="1" w:colLast="1"/>
            <w:permEnd w:id="1424830221"/>
            <w:r w:rsidRPr="002A733C">
              <w:t>From</w:t>
            </w:r>
          </w:p>
        </w:tc>
        <w:tc>
          <w:tcPr>
            <w:tcW w:w="705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:rsidR="000D2539" w:rsidRPr="002A733C" w:rsidRDefault="000D2539" w:rsidP="0019779B">
            <w:permStart w:id="187641612" w:edGrp="everyone" w:colFirst="3" w:colLast="3"/>
            <w:permStart w:id="330713693" w:edGrp="everyone" w:colFirst="2" w:colLast="2"/>
            <w:permStart w:id="1400926571" w:edGrp="everyone" w:colFirst="1" w:colLast="1"/>
            <w:permEnd w:id="1746617831"/>
            <w:permEnd w:id="1300765939"/>
            <w:permEnd w:id="1419977598"/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1580803860" w:edGrp="everyone" w:colFirst="3" w:colLast="3"/>
            <w:permStart w:id="83061593" w:edGrp="everyone" w:colFirst="1" w:colLast="1"/>
            <w:permEnd w:id="187641612"/>
            <w:permEnd w:id="330713693"/>
            <w:permEnd w:id="1400926571"/>
            <w:r w:rsidRPr="002A733C">
              <w:t>Company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4E44DE">
            <w:r w:rsidRPr="002A733C">
              <w:t>()</w:t>
            </w:r>
          </w:p>
        </w:tc>
      </w:tr>
      <w:tr w:rsidR="0019779B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613353386" w:edGrp="everyone" w:colFirst="3" w:colLast="3"/>
            <w:permStart w:id="1261585207" w:edGrp="everyone" w:colFirst="1" w:colLast="1"/>
            <w:permEnd w:id="1580803860"/>
            <w:permEnd w:id="83061593"/>
            <w:r w:rsidRPr="002A733C">
              <w:t>Address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1779201064" w:edGrp="everyone" w:colFirst="5" w:colLast="5"/>
            <w:permStart w:id="1566577246" w:edGrp="everyone" w:colFirst="3" w:colLast="3"/>
            <w:permStart w:id="1012755924" w:edGrp="everyone" w:colFirst="1" w:colLast="1"/>
            <w:permEnd w:id="613353386"/>
            <w:permEnd w:id="1261585207"/>
            <w:r w:rsidRPr="002A733C">
              <w:t>Job Title</w:t>
            </w:r>
          </w:p>
        </w:tc>
        <w:tc>
          <w:tcPr>
            <w:tcW w:w="1170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3"/>
            <w:vAlign w:val="center"/>
          </w:tcPr>
          <w:p w:rsidR="000D2539" w:rsidRPr="002A733C" w:rsidRDefault="000D2539" w:rsidP="0019779B">
            <w:permStart w:id="1651639004" w:edGrp="everyone" w:colFirst="1" w:colLast="1"/>
            <w:permEnd w:id="1779201064"/>
            <w:permEnd w:id="1566577246"/>
            <w:permEnd w:id="1012755924"/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permStart w:id="412055476" w:edGrp="everyone" w:colFirst="5" w:colLast="5"/>
            <w:permStart w:id="1457349620" w:edGrp="everyone" w:colFirst="3" w:colLast="3"/>
            <w:permStart w:id="1434132473" w:edGrp="everyone" w:colFirst="1" w:colLast="1"/>
            <w:permEnd w:id="1651639004"/>
            <w:r w:rsidRPr="002A733C">
              <w:t>From</w:t>
            </w:r>
          </w:p>
        </w:tc>
        <w:tc>
          <w:tcPr>
            <w:tcW w:w="705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:rsidR="000D2539" w:rsidRPr="002A733C" w:rsidRDefault="000D2539" w:rsidP="0019779B">
            <w:permStart w:id="1268782122" w:edGrp="everyone" w:colFirst="1" w:colLast="1"/>
            <w:permStart w:id="616722256" w:edGrp="everyone" w:colFirst="2" w:colLast="2"/>
            <w:permStart w:id="624648048" w:edGrp="everyone" w:colFirst="3" w:colLast="3"/>
            <w:permEnd w:id="412055476"/>
            <w:permEnd w:id="1457349620"/>
            <w:permEnd w:id="1434132473"/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178783305" w:edGrp="everyone" w:colFirst="3" w:colLast="3"/>
            <w:permStart w:id="69862456" w:edGrp="everyone" w:colFirst="1" w:colLast="1"/>
            <w:permEnd w:id="1268782122"/>
            <w:permEnd w:id="616722256"/>
            <w:permEnd w:id="624648048"/>
            <w:r w:rsidRPr="002A733C">
              <w:t>Company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4E44DE">
            <w:r w:rsidRPr="002A733C">
              <w:t>()</w:t>
            </w:r>
          </w:p>
        </w:tc>
      </w:tr>
      <w:tr w:rsidR="0019779B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596801040" w:edGrp="everyone" w:colFirst="3" w:colLast="3"/>
            <w:permStart w:id="706496804" w:edGrp="everyone" w:colFirst="1" w:colLast="1"/>
            <w:permEnd w:id="178783305"/>
            <w:permEnd w:id="69862456"/>
            <w:r w:rsidRPr="002A733C">
              <w:t>Address</w:t>
            </w:r>
          </w:p>
        </w:tc>
        <w:tc>
          <w:tcPr>
            <w:tcW w:w="24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 w:rsidTr="0074008D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0D2539" w:rsidRPr="002A733C" w:rsidRDefault="000D2539" w:rsidP="0019779B">
            <w:permStart w:id="1315973704" w:edGrp="everyone" w:colFirst="5" w:colLast="5"/>
            <w:permStart w:id="904221142" w:edGrp="everyone" w:colFirst="3" w:colLast="3"/>
            <w:permStart w:id="903633570" w:edGrp="everyone" w:colFirst="1" w:colLast="1"/>
            <w:permEnd w:id="596801040"/>
            <w:permEnd w:id="706496804"/>
            <w:r w:rsidRPr="002A733C">
              <w:t>Job Title</w:t>
            </w:r>
          </w:p>
        </w:tc>
        <w:tc>
          <w:tcPr>
            <w:tcW w:w="1170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3"/>
            <w:vAlign w:val="center"/>
          </w:tcPr>
          <w:p w:rsidR="000D2539" w:rsidRPr="002A733C" w:rsidRDefault="000D2539" w:rsidP="0019779B">
            <w:permStart w:id="932775083" w:edGrp="everyone" w:colFirst="1" w:colLast="1"/>
            <w:permEnd w:id="1315973704"/>
            <w:permEnd w:id="904221142"/>
            <w:permEnd w:id="903633570"/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permStart w:id="1866475795" w:edGrp="everyone" w:colFirst="5" w:colLast="5"/>
            <w:permStart w:id="372065868" w:edGrp="everyone" w:colFirst="3" w:colLast="3"/>
            <w:permStart w:id="1178035992" w:edGrp="everyone" w:colFirst="1" w:colLast="1"/>
            <w:permEnd w:id="932775083"/>
            <w:r w:rsidRPr="002A733C">
              <w:t>From</w:t>
            </w:r>
          </w:p>
        </w:tc>
        <w:tc>
          <w:tcPr>
            <w:tcW w:w="705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0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permStart w:id="1414102339" w:edGrp="everyone" w:colFirst="3" w:colLast="3"/>
            <w:permStart w:id="636104751" w:edGrp="everyone" w:colFirst="2" w:colLast="2"/>
            <w:permStart w:id="674247380" w:edGrp="everyone" w:colFirst="1" w:colLast="1"/>
            <w:permEnd w:id="1866475795"/>
            <w:permEnd w:id="372065868"/>
            <w:permEnd w:id="1178035992"/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permEnd w:id="1414102339"/>
      <w:permEnd w:id="636104751"/>
      <w:permEnd w:id="674247380"/>
      <w:tr w:rsidR="000D2539" w:rsidRPr="002A733C">
        <w:trPr>
          <w:trHeight w:val="288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2A733C" w:rsidRDefault="0074008D" w:rsidP="00F264EB">
            <w:pPr>
              <w:pStyle w:val="Heading2"/>
            </w:pPr>
            <w:r>
              <w:t>Personal background</w:t>
            </w:r>
          </w:p>
        </w:tc>
      </w:tr>
      <w:tr w:rsidR="0074008D" w:rsidRPr="002A733C" w:rsidTr="00C93A49">
        <w:trPr>
          <w:trHeight w:val="403"/>
          <w:jc w:val="center"/>
        </w:trPr>
        <w:tc>
          <w:tcPr>
            <w:tcW w:w="2970" w:type="dxa"/>
            <w:gridSpan w:val="8"/>
            <w:vAlign w:val="center"/>
          </w:tcPr>
          <w:p w:rsidR="0074008D" w:rsidRPr="002A733C" w:rsidRDefault="0074008D" w:rsidP="0019779B">
            <w:permStart w:id="223640631" w:edGrp="everyone" w:colFirst="1" w:colLast="1"/>
            <w:r>
              <w:t>What are your interests and activities?</w:t>
            </w:r>
          </w:p>
        </w:tc>
        <w:tc>
          <w:tcPr>
            <w:tcW w:w="7110" w:type="dxa"/>
            <w:gridSpan w:val="10"/>
            <w:vAlign w:val="center"/>
          </w:tcPr>
          <w:p w:rsidR="0074008D" w:rsidRPr="002A733C" w:rsidRDefault="0074008D" w:rsidP="0019779B"/>
        </w:tc>
      </w:tr>
      <w:tr w:rsidR="0074008D" w:rsidRPr="002A733C" w:rsidTr="007E6AB4">
        <w:trPr>
          <w:trHeight w:val="403"/>
          <w:jc w:val="center"/>
        </w:trPr>
        <w:tc>
          <w:tcPr>
            <w:tcW w:w="1708" w:type="dxa"/>
            <w:gridSpan w:val="4"/>
            <w:vAlign w:val="center"/>
          </w:tcPr>
          <w:p w:rsidR="0074008D" w:rsidRPr="002A733C" w:rsidRDefault="0074008D" w:rsidP="003364D5">
            <w:permStart w:id="866913828" w:edGrp="everyone" w:colFirst="1" w:colLast="1"/>
            <w:permEnd w:id="223640631"/>
            <w:r>
              <w:t xml:space="preserve">List </w:t>
            </w:r>
            <w:r w:rsidR="003364D5">
              <w:t>a</w:t>
            </w:r>
            <w:r>
              <w:t>wards:</w:t>
            </w:r>
          </w:p>
        </w:tc>
        <w:tc>
          <w:tcPr>
            <w:tcW w:w="8372" w:type="dxa"/>
            <w:gridSpan w:val="14"/>
            <w:vAlign w:val="center"/>
          </w:tcPr>
          <w:p w:rsidR="0074008D" w:rsidRPr="002A733C" w:rsidRDefault="0074008D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3364D5" w:rsidP="003364D5">
            <w:permStart w:id="529137984" w:edGrp="everyone" w:colFirst="1" w:colLast="1"/>
            <w:permEnd w:id="866913828"/>
            <w:r>
              <w:t>List l</w:t>
            </w:r>
            <w:r w:rsidR="0074008D">
              <w:t xml:space="preserve">eadership </w:t>
            </w:r>
            <w:r>
              <w:t>p</w:t>
            </w:r>
            <w:r w:rsidR="0074008D">
              <w:t>ositions held</w:t>
            </w:r>
            <w:r>
              <w:t>: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permEnd w:id="529137984"/>
      <w:tr w:rsidR="000D2539" w:rsidRPr="002A733C">
        <w:trPr>
          <w:trHeight w:val="288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permStart w:id="123213351" w:edGrp="everyone" w:colFirst="3" w:colLast="3"/>
            <w:permStart w:id="407529015" w:edGrp="everyone" w:colFirst="1" w:colLast="1"/>
            <w:r w:rsidRPr="002A733C">
              <w:t>Signature</w:t>
            </w:r>
          </w:p>
        </w:tc>
        <w:tc>
          <w:tcPr>
            <w:tcW w:w="5896" w:type="dxa"/>
            <w:gridSpan w:val="1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>
      <w:permStart w:id="726992393" w:edGrp="everyone"/>
      <w:permEnd w:id="123213351"/>
      <w:permEnd w:id="407529015"/>
      <w:permEnd w:id="726992393"/>
    </w:p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60C26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364D5"/>
    <w:rsid w:val="003929F1"/>
    <w:rsid w:val="003A1B63"/>
    <w:rsid w:val="003A41A1"/>
    <w:rsid w:val="003B2326"/>
    <w:rsid w:val="003F1D46"/>
    <w:rsid w:val="00400644"/>
    <w:rsid w:val="00437ED0"/>
    <w:rsid w:val="00440CD8"/>
    <w:rsid w:val="00443837"/>
    <w:rsid w:val="00450F66"/>
    <w:rsid w:val="00461739"/>
    <w:rsid w:val="00467865"/>
    <w:rsid w:val="00477CBF"/>
    <w:rsid w:val="0048685F"/>
    <w:rsid w:val="004A1437"/>
    <w:rsid w:val="004A4198"/>
    <w:rsid w:val="004A54EA"/>
    <w:rsid w:val="004B0578"/>
    <w:rsid w:val="004C2FEE"/>
    <w:rsid w:val="004E34C6"/>
    <w:rsid w:val="004E44DE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D6D57"/>
    <w:rsid w:val="005E63CC"/>
    <w:rsid w:val="005F6E87"/>
    <w:rsid w:val="00601846"/>
    <w:rsid w:val="00606545"/>
    <w:rsid w:val="00613129"/>
    <w:rsid w:val="00617C65"/>
    <w:rsid w:val="00682C69"/>
    <w:rsid w:val="006D2635"/>
    <w:rsid w:val="006D779C"/>
    <w:rsid w:val="006E4F63"/>
    <w:rsid w:val="006E729E"/>
    <w:rsid w:val="007229D0"/>
    <w:rsid w:val="0074008D"/>
    <w:rsid w:val="007602AC"/>
    <w:rsid w:val="00774B67"/>
    <w:rsid w:val="00793AC6"/>
    <w:rsid w:val="007A71DE"/>
    <w:rsid w:val="007B199B"/>
    <w:rsid w:val="007B6119"/>
    <w:rsid w:val="007C1DA0"/>
    <w:rsid w:val="007D5582"/>
    <w:rsid w:val="007E2A15"/>
    <w:rsid w:val="007E56C4"/>
    <w:rsid w:val="008107D6"/>
    <w:rsid w:val="00841645"/>
    <w:rsid w:val="00852EC6"/>
    <w:rsid w:val="008659FF"/>
    <w:rsid w:val="0088782D"/>
    <w:rsid w:val="008A0543"/>
    <w:rsid w:val="008B08EF"/>
    <w:rsid w:val="008B24BB"/>
    <w:rsid w:val="008B57DD"/>
    <w:rsid w:val="008B7081"/>
    <w:rsid w:val="008D40FF"/>
    <w:rsid w:val="008E0112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56A"/>
    <w:rsid w:val="00A82BA3"/>
    <w:rsid w:val="00A94ACC"/>
    <w:rsid w:val="00AE6FA4"/>
    <w:rsid w:val="00B03907"/>
    <w:rsid w:val="00B10B06"/>
    <w:rsid w:val="00B11811"/>
    <w:rsid w:val="00B1643B"/>
    <w:rsid w:val="00B311E1"/>
    <w:rsid w:val="00B4735C"/>
    <w:rsid w:val="00B76065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E15"/>
    <w:rsid w:val="00C92FD6"/>
    <w:rsid w:val="00CA28E6"/>
    <w:rsid w:val="00CD247C"/>
    <w:rsid w:val="00D03A13"/>
    <w:rsid w:val="00D14E73"/>
    <w:rsid w:val="00D6155E"/>
    <w:rsid w:val="00D90A75"/>
    <w:rsid w:val="00DA4B5C"/>
    <w:rsid w:val="00DB626A"/>
    <w:rsid w:val="00DC2863"/>
    <w:rsid w:val="00DC47A2"/>
    <w:rsid w:val="00DD68F0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3425"/>
    <w:rsid w:val="00F02A61"/>
    <w:rsid w:val="00F03864"/>
    <w:rsid w:val="00F264EB"/>
    <w:rsid w:val="00F57787"/>
    <w:rsid w:val="00F83033"/>
    <w:rsid w:val="00F966AA"/>
    <w:rsid w:val="00FB538F"/>
    <w:rsid w:val="00FC0B0A"/>
    <w:rsid w:val="00FC3071"/>
    <w:rsid w:val="00FD5902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robertson\AppData\Roaming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0</TotalTime>
  <Pages>2</Pages>
  <Words>347</Words>
  <Characters>1983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Robertson</dc:creator>
  <cp:lastModifiedBy>Lisa Bates</cp:lastModifiedBy>
  <cp:revision>2</cp:revision>
  <cp:lastPrinted>2013-08-12T14:18:00Z</cp:lastPrinted>
  <dcterms:created xsi:type="dcterms:W3CDTF">2013-10-28T12:45:00Z</dcterms:created>
  <dcterms:modified xsi:type="dcterms:W3CDTF">2013-10-28T12:45:00Z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